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0EBA" w14:textId="77777777" w:rsidR="00075856" w:rsidRDefault="006D5282">
      <w:pPr>
        <w:spacing w:before="100"/>
        <w:ind w:left="3570"/>
      </w:pPr>
      <w:r>
        <w:pict w14:anchorId="0065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6pt">
            <v:imagedata r:id="rId5" o:title=""/>
          </v:shape>
        </w:pict>
      </w:r>
    </w:p>
    <w:p w14:paraId="513DC225" w14:textId="77777777" w:rsidR="00075856" w:rsidRDefault="00075856">
      <w:pPr>
        <w:spacing w:before="6" w:line="120" w:lineRule="exact"/>
        <w:rPr>
          <w:sz w:val="13"/>
          <w:szCs w:val="13"/>
        </w:rPr>
      </w:pPr>
    </w:p>
    <w:p w14:paraId="494DF7B5" w14:textId="77777777" w:rsidR="00075856" w:rsidRDefault="00075856">
      <w:pPr>
        <w:spacing w:line="200" w:lineRule="exact"/>
      </w:pPr>
    </w:p>
    <w:p w14:paraId="4F24B4AB" w14:textId="77777777" w:rsidR="00075856" w:rsidRDefault="00000000">
      <w:pPr>
        <w:spacing w:before="9" w:line="340" w:lineRule="exact"/>
        <w:ind w:left="1681" w:right="1741" w:firstLine="5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pacing w:val="-1"/>
          <w:sz w:val="28"/>
          <w:szCs w:val="28"/>
        </w:rPr>
        <w:t>U</w:t>
      </w:r>
      <w:r>
        <w:rPr>
          <w:rFonts w:ascii="Montserrat" w:eastAsia="Montserrat" w:hAnsi="Montserrat" w:cs="Montserrat"/>
          <w:spacing w:val="1"/>
          <w:sz w:val="28"/>
          <w:szCs w:val="28"/>
        </w:rPr>
        <w:t>N</w:t>
      </w:r>
      <w:r>
        <w:rPr>
          <w:rFonts w:ascii="Montserrat" w:eastAsia="Montserrat" w:hAnsi="Montserrat" w:cs="Montserrat"/>
          <w:spacing w:val="-4"/>
          <w:sz w:val="28"/>
          <w:szCs w:val="28"/>
        </w:rPr>
        <w:t>I</w:t>
      </w:r>
      <w:r>
        <w:rPr>
          <w:rFonts w:ascii="Montserrat" w:eastAsia="Montserrat" w:hAnsi="Montserrat" w:cs="Montserrat"/>
          <w:spacing w:val="-2"/>
          <w:sz w:val="28"/>
          <w:szCs w:val="28"/>
        </w:rPr>
        <w:t>V</w:t>
      </w:r>
      <w:r>
        <w:rPr>
          <w:rFonts w:ascii="Montserrat" w:eastAsia="Montserrat" w:hAnsi="Montserrat" w:cs="Montserrat"/>
          <w:spacing w:val="1"/>
          <w:sz w:val="28"/>
          <w:szCs w:val="28"/>
        </w:rPr>
        <w:t>E</w:t>
      </w:r>
      <w:r>
        <w:rPr>
          <w:rFonts w:ascii="Montserrat" w:eastAsia="Montserrat" w:hAnsi="Montserrat" w:cs="Montserrat"/>
          <w:spacing w:val="-3"/>
          <w:sz w:val="28"/>
          <w:szCs w:val="28"/>
        </w:rPr>
        <w:t>R</w:t>
      </w:r>
      <w:r>
        <w:rPr>
          <w:rFonts w:ascii="Montserrat" w:eastAsia="Montserrat" w:hAnsi="Montserrat" w:cs="Montserrat"/>
          <w:sz w:val="28"/>
          <w:szCs w:val="28"/>
        </w:rPr>
        <w:t>S</w:t>
      </w:r>
      <w:r>
        <w:rPr>
          <w:rFonts w:ascii="Montserrat" w:eastAsia="Montserrat" w:hAnsi="Montserrat" w:cs="Montserrat"/>
          <w:spacing w:val="-4"/>
          <w:sz w:val="28"/>
          <w:szCs w:val="28"/>
        </w:rPr>
        <w:t>I</w:t>
      </w:r>
      <w:r>
        <w:rPr>
          <w:rFonts w:ascii="Montserrat" w:eastAsia="Montserrat" w:hAnsi="Montserrat" w:cs="Montserrat"/>
          <w:sz w:val="28"/>
          <w:szCs w:val="28"/>
        </w:rPr>
        <w:t>TAS</w:t>
      </w:r>
      <w:r>
        <w:rPr>
          <w:rFonts w:ascii="Montserrat" w:eastAsia="Montserrat" w:hAnsi="Montserrat" w:cs="Montserrat"/>
          <w:spacing w:val="-1"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spacing w:val="-4"/>
          <w:sz w:val="28"/>
          <w:szCs w:val="28"/>
        </w:rPr>
        <w:t>I</w:t>
      </w:r>
      <w:r>
        <w:rPr>
          <w:rFonts w:ascii="Montserrat" w:eastAsia="Montserrat" w:hAnsi="Montserrat" w:cs="Montserrat"/>
          <w:sz w:val="28"/>
          <w:szCs w:val="28"/>
        </w:rPr>
        <w:t>S</w:t>
      </w:r>
      <w:r>
        <w:rPr>
          <w:rFonts w:ascii="Montserrat" w:eastAsia="Montserrat" w:hAnsi="Montserrat" w:cs="Montserrat"/>
          <w:spacing w:val="-3"/>
          <w:sz w:val="28"/>
          <w:szCs w:val="28"/>
        </w:rPr>
        <w:t>L</w:t>
      </w:r>
      <w:r>
        <w:rPr>
          <w:rFonts w:ascii="Montserrat" w:eastAsia="Montserrat" w:hAnsi="Montserrat" w:cs="Montserrat"/>
          <w:spacing w:val="-1"/>
          <w:sz w:val="28"/>
          <w:szCs w:val="28"/>
        </w:rPr>
        <w:t>A</w:t>
      </w:r>
      <w:r>
        <w:rPr>
          <w:rFonts w:ascii="Montserrat" w:eastAsia="Montserrat" w:hAnsi="Montserrat" w:cs="Montserrat"/>
          <w:sz w:val="28"/>
          <w:szCs w:val="28"/>
        </w:rPr>
        <w:t xml:space="preserve">M </w:t>
      </w:r>
      <w:r>
        <w:rPr>
          <w:rFonts w:ascii="Montserrat" w:eastAsia="Montserrat" w:hAnsi="Montserrat" w:cs="Montserrat"/>
          <w:spacing w:val="-1"/>
          <w:sz w:val="28"/>
          <w:szCs w:val="28"/>
        </w:rPr>
        <w:t>N</w:t>
      </w:r>
      <w:r>
        <w:rPr>
          <w:rFonts w:ascii="Montserrat" w:eastAsia="Montserrat" w:hAnsi="Montserrat" w:cs="Montserrat"/>
          <w:spacing w:val="1"/>
          <w:sz w:val="28"/>
          <w:szCs w:val="28"/>
        </w:rPr>
        <w:t>E</w:t>
      </w:r>
      <w:r>
        <w:rPr>
          <w:rFonts w:ascii="Montserrat" w:eastAsia="Montserrat" w:hAnsi="Montserrat" w:cs="Montserrat"/>
          <w:spacing w:val="-4"/>
          <w:sz w:val="28"/>
          <w:szCs w:val="28"/>
        </w:rPr>
        <w:t>G</w:t>
      </w:r>
      <w:r>
        <w:rPr>
          <w:rFonts w:ascii="Montserrat" w:eastAsia="Montserrat" w:hAnsi="Montserrat" w:cs="Montserrat"/>
          <w:spacing w:val="-2"/>
          <w:sz w:val="28"/>
          <w:szCs w:val="28"/>
        </w:rPr>
        <w:t>E</w:t>
      </w:r>
      <w:r>
        <w:rPr>
          <w:rFonts w:ascii="Montserrat" w:eastAsia="Montserrat" w:hAnsi="Montserrat" w:cs="Montserrat"/>
          <w:sz w:val="28"/>
          <w:szCs w:val="28"/>
        </w:rPr>
        <w:t>RI</w:t>
      </w:r>
      <w:r>
        <w:rPr>
          <w:rFonts w:ascii="Montserrat" w:eastAsia="Montserrat" w:hAnsi="Montserrat" w:cs="Montserrat"/>
          <w:spacing w:val="-1"/>
          <w:sz w:val="28"/>
          <w:szCs w:val="28"/>
        </w:rPr>
        <w:t xml:space="preserve"> (U</w:t>
      </w:r>
      <w:r>
        <w:rPr>
          <w:rFonts w:ascii="Montserrat" w:eastAsia="Montserrat" w:hAnsi="Montserrat" w:cs="Montserrat"/>
          <w:spacing w:val="-4"/>
          <w:sz w:val="28"/>
          <w:szCs w:val="28"/>
        </w:rPr>
        <w:t>I</w:t>
      </w:r>
      <w:r>
        <w:rPr>
          <w:rFonts w:ascii="Montserrat" w:eastAsia="Montserrat" w:hAnsi="Montserrat" w:cs="Montserrat"/>
          <w:spacing w:val="1"/>
          <w:sz w:val="28"/>
          <w:szCs w:val="28"/>
        </w:rPr>
        <w:t>N</w:t>
      </w:r>
      <w:r>
        <w:rPr>
          <w:rFonts w:ascii="Montserrat" w:eastAsia="Montserrat" w:hAnsi="Montserrat" w:cs="Montserrat"/>
          <w:sz w:val="28"/>
          <w:szCs w:val="28"/>
        </w:rPr>
        <w:t>) SJ</w:t>
      </w:r>
      <w:r>
        <w:rPr>
          <w:rFonts w:ascii="Montserrat" w:eastAsia="Montserrat" w:hAnsi="Montserrat" w:cs="Montserrat"/>
          <w:spacing w:val="1"/>
          <w:sz w:val="28"/>
          <w:szCs w:val="28"/>
        </w:rPr>
        <w:t>E</w:t>
      </w:r>
      <w:r>
        <w:rPr>
          <w:rFonts w:ascii="Montserrat" w:eastAsia="Montserrat" w:hAnsi="Montserrat" w:cs="Montserrat"/>
          <w:spacing w:val="-2"/>
          <w:sz w:val="28"/>
          <w:szCs w:val="28"/>
        </w:rPr>
        <w:t>C</w:t>
      </w:r>
      <w:r>
        <w:rPr>
          <w:rFonts w:ascii="Montserrat" w:eastAsia="Montserrat" w:hAnsi="Montserrat" w:cs="Montserrat"/>
          <w:sz w:val="28"/>
          <w:szCs w:val="28"/>
        </w:rPr>
        <w:t>H</w:t>
      </w:r>
      <w:r>
        <w:rPr>
          <w:rFonts w:ascii="Montserrat" w:eastAsia="Montserrat" w:hAnsi="Montserrat" w:cs="Montserrat"/>
          <w:spacing w:val="1"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spacing w:val="-1"/>
          <w:sz w:val="28"/>
          <w:szCs w:val="28"/>
        </w:rPr>
        <w:t>M</w:t>
      </w:r>
      <w:r>
        <w:rPr>
          <w:rFonts w:ascii="Montserrat" w:eastAsia="Montserrat" w:hAnsi="Montserrat" w:cs="Montserrat"/>
          <w:sz w:val="28"/>
          <w:szCs w:val="28"/>
        </w:rPr>
        <w:t>. DJAM</w:t>
      </w:r>
      <w:r>
        <w:rPr>
          <w:rFonts w:ascii="Montserrat" w:eastAsia="Montserrat" w:hAnsi="Montserrat" w:cs="Montserrat"/>
          <w:spacing w:val="-2"/>
          <w:sz w:val="28"/>
          <w:szCs w:val="28"/>
        </w:rPr>
        <w:t>I</w:t>
      </w:r>
      <w:r>
        <w:rPr>
          <w:rFonts w:ascii="Montserrat" w:eastAsia="Montserrat" w:hAnsi="Montserrat" w:cs="Montserrat"/>
          <w:sz w:val="28"/>
          <w:szCs w:val="28"/>
        </w:rPr>
        <w:t>L</w:t>
      </w:r>
      <w:r>
        <w:rPr>
          <w:rFonts w:ascii="Montserrat" w:eastAsia="Montserrat" w:hAnsi="Montserrat" w:cs="Montserrat"/>
          <w:spacing w:val="-1"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sz w:val="28"/>
          <w:szCs w:val="28"/>
        </w:rPr>
        <w:t>DJ</w:t>
      </w:r>
      <w:r>
        <w:rPr>
          <w:rFonts w:ascii="Montserrat" w:eastAsia="Montserrat" w:hAnsi="Montserrat" w:cs="Montserrat"/>
          <w:spacing w:val="1"/>
          <w:sz w:val="28"/>
          <w:szCs w:val="28"/>
        </w:rPr>
        <w:t>A</w:t>
      </w:r>
      <w:r>
        <w:rPr>
          <w:rFonts w:ascii="Montserrat" w:eastAsia="Montserrat" w:hAnsi="Montserrat" w:cs="Montserrat"/>
          <w:spacing w:val="-1"/>
          <w:sz w:val="28"/>
          <w:szCs w:val="28"/>
        </w:rPr>
        <w:t>MB</w:t>
      </w:r>
      <w:r>
        <w:rPr>
          <w:rFonts w:ascii="Montserrat" w:eastAsia="Montserrat" w:hAnsi="Montserrat" w:cs="Montserrat"/>
          <w:spacing w:val="1"/>
          <w:sz w:val="28"/>
          <w:szCs w:val="28"/>
        </w:rPr>
        <w:t>E</w:t>
      </w:r>
      <w:r>
        <w:rPr>
          <w:rFonts w:ascii="Montserrat" w:eastAsia="Montserrat" w:hAnsi="Montserrat" w:cs="Montserrat"/>
          <w:sz w:val="28"/>
          <w:szCs w:val="28"/>
        </w:rPr>
        <w:t xml:space="preserve">K </w:t>
      </w:r>
      <w:r>
        <w:rPr>
          <w:rFonts w:ascii="Montserrat" w:eastAsia="Montserrat" w:hAnsi="Montserrat" w:cs="Montserrat"/>
          <w:spacing w:val="-2"/>
          <w:sz w:val="28"/>
          <w:szCs w:val="28"/>
        </w:rPr>
        <w:t>B</w:t>
      </w:r>
      <w:r>
        <w:rPr>
          <w:rFonts w:ascii="Montserrat" w:eastAsia="Montserrat" w:hAnsi="Montserrat" w:cs="Montserrat"/>
          <w:spacing w:val="-1"/>
          <w:sz w:val="28"/>
          <w:szCs w:val="28"/>
        </w:rPr>
        <w:t>U</w:t>
      </w:r>
      <w:r>
        <w:rPr>
          <w:rFonts w:ascii="Montserrat" w:eastAsia="Montserrat" w:hAnsi="Montserrat" w:cs="Montserrat"/>
          <w:sz w:val="28"/>
          <w:szCs w:val="28"/>
        </w:rPr>
        <w:t>K</w:t>
      </w:r>
      <w:r>
        <w:rPr>
          <w:rFonts w:ascii="Montserrat" w:eastAsia="Montserrat" w:hAnsi="Montserrat" w:cs="Montserrat"/>
          <w:spacing w:val="-1"/>
          <w:sz w:val="28"/>
          <w:szCs w:val="28"/>
        </w:rPr>
        <w:t>I</w:t>
      </w:r>
      <w:r>
        <w:rPr>
          <w:rFonts w:ascii="Montserrat" w:eastAsia="Montserrat" w:hAnsi="Montserrat" w:cs="Montserrat"/>
          <w:sz w:val="28"/>
          <w:szCs w:val="28"/>
        </w:rPr>
        <w:t>T</w:t>
      </w:r>
      <w:r>
        <w:rPr>
          <w:rFonts w:ascii="Montserrat" w:eastAsia="Montserrat" w:hAnsi="Montserrat" w:cs="Montserrat"/>
          <w:spacing w:val="1"/>
          <w:sz w:val="28"/>
          <w:szCs w:val="28"/>
        </w:rPr>
        <w:t>T</w:t>
      </w:r>
      <w:r>
        <w:rPr>
          <w:rFonts w:ascii="Montserrat" w:eastAsia="Montserrat" w:hAnsi="Montserrat" w:cs="Montserrat"/>
          <w:spacing w:val="-4"/>
          <w:sz w:val="28"/>
          <w:szCs w:val="28"/>
        </w:rPr>
        <w:t>I</w:t>
      </w:r>
      <w:r>
        <w:rPr>
          <w:rFonts w:ascii="Montserrat" w:eastAsia="Montserrat" w:hAnsi="Montserrat" w:cs="Montserrat"/>
          <w:spacing w:val="1"/>
          <w:sz w:val="28"/>
          <w:szCs w:val="28"/>
        </w:rPr>
        <w:t>N</w:t>
      </w:r>
      <w:r>
        <w:rPr>
          <w:rFonts w:ascii="Montserrat" w:eastAsia="Montserrat" w:hAnsi="Montserrat" w:cs="Montserrat"/>
          <w:spacing w:val="-1"/>
          <w:sz w:val="28"/>
          <w:szCs w:val="28"/>
        </w:rPr>
        <w:t>GG</w:t>
      </w:r>
      <w:r>
        <w:rPr>
          <w:rFonts w:ascii="Montserrat" w:eastAsia="Montserrat" w:hAnsi="Montserrat" w:cs="Montserrat"/>
          <w:sz w:val="28"/>
          <w:szCs w:val="28"/>
        </w:rPr>
        <w:t>I</w:t>
      </w:r>
    </w:p>
    <w:p w14:paraId="4E33DCC3" w14:textId="77777777" w:rsidR="00075856" w:rsidRDefault="00075856">
      <w:pPr>
        <w:spacing w:before="9" w:line="240" w:lineRule="exact"/>
        <w:rPr>
          <w:sz w:val="24"/>
          <w:szCs w:val="24"/>
        </w:rPr>
      </w:pPr>
    </w:p>
    <w:p w14:paraId="36A8FA1C" w14:textId="77777777" w:rsidR="00075856" w:rsidRDefault="00000000">
      <w:pPr>
        <w:ind w:left="3243" w:right="3342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spacing w:val="1"/>
          <w:sz w:val="32"/>
          <w:szCs w:val="32"/>
          <w:u w:val="thick" w:color="000000"/>
        </w:rPr>
        <w:t>P</w:t>
      </w:r>
      <w:r>
        <w:rPr>
          <w:rFonts w:ascii="Century Gothic" w:eastAsia="Century Gothic" w:hAnsi="Century Gothic" w:cs="Century Gothic"/>
          <w:b/>
          <w:sz w:val="32"/>
          <w:szCs w:val="32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spacing w:val="1"/>
          <w:sz w:val="32"/>
          <w:szCs w:val="32"/>
          <w:u w:val="thick" w:color="000000"/>
        </w:rPr>
        <w:t>K</w:t>
      </w:r>
      <w:r>
        <w:rPr>
          <w:rFonts w:ascii="Century Gothic" w:eastAsia="Century Gothic" w:hAnsi="Century Gothic" w:cs="Century Gothic"/>
          <w:b/>
          <w:spacing w:val="3"/>
          <w:sz w:val="32"/>
          <w:szCs w:val="32"/>
          <w:u w:val="thick" w:color="000000"/>
        </w:rPr>
        <w:t>T</w:t>
      </w:r>
      <w:r>
        <w:rPr>
          <w:rFonts w:ascii="Century Gothic" w:eastAsia="Century Gothic" w:hAnsi="Century Gothic" w:cs="Century Gothic"/>
          <w:b/>
          <w:sz w:val="32"/>
          <w:szCs w:val="32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spacing w:val="-22"/>
          <w:sz w:val="32"/>
          <w:szCs w:val="3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spacing w:val="2"/>
          <w:sz w:val="32"/>
          <w:szCs w:val="32"/>
          <w:u w:val="thick" w:color="000000"/>
        </w:rPr>
        <w:t>I</w:t>
      </w:r>
      <w:r>
        <w:rPr>
          <w:rFonts w:ascii="Century Gothic" w:eastAsia="Century Gothic" w:hAnsi="Century Gothic" w:cs="Century Gothic"/>
          <w:b/>
          <w:w w:val="96"/>
          <w:sz w:val="32"/>
          <w:szCs w:val="32"/>
          <w:u w:val="thick" w:color="000000"/>
        </w:rPr>
        <w:t>N</w:t>
      </w:r>
      <w:r>
        <w:rPr>
          <w:rFonts w:ascii="Century Gothic" w:eastAsia="Century Gothic" w:hAnsi="Century Gothic" w:cs="Century Gothic"/>
          <w:b/>
          <w:spacing w:val="-1"/>
          <w:w w:val="96"/>
          <w:sz w:val="32"/>
          <w:szCs w:val="32"/>
          <w:u w:val="thick" w:color="000000"/>
        </w:rPr>
        <w:t>T</w:t>
      </w:r>
      <w:r>
        <w:rPr>
          <w:rFonts w:ascii="Century Gothic" w:eastAsia="Century Gothic" w:hAnsi="Century Gothic" w:cs="Century Gothic"/>
          <w:b/>
          <w:spacing w:val="6"/>
          <w:w w:val="96"/>
          <w:sz w:val="32"/>
          <w:szCs w:val="32"/>
          <w:u w:val="thick" w:color="000000"/>
        </w:rPr>
        <w:t>E</w:t>
      </w:r>
      <w:r>
        <w:rPr>
          <w:rFonts w:ascii="Century Gothic" w:eastAsia="Century Gothic" w:hAnsi="Century Gothic" w:cs="Century Gothic"/>
          <w:b/>
          <w:spacing w:val="7"/>
          <w:w w:val="96"/>
          <w:sz w:val="32"/>
          <w:szCs w:val="32"/>
          <w:u w:val="thick" w:color="000000"/>
        </w:rPr>
        <w:t>GR</w:t>
      </w:r>
      <w:r>
        <w:rPr>
          <w:rFonts w:ascii="Century Gothic" w:eastAsia="Century Gothic" w:hAnsi="Century Gothic" w:cs="Century Gothic"/>
          <w:b/>
          <w:w w:val="97"/>
          <w:sz w:val="32"/>
          <w:szCs w:val="32"/>
          <w:u w:val="thick" w:color="000000"/>
        </w:rPr>
        <w:t>I</w:t>
      </w:r>
      <w:r>
        <w:rPr>
          <w:rFonts w:ascii="Century Gothic" w:eastAsia="Century Gothic" w:hAnsi="Century Gothic" w:cs="Century Gothic"/>
          <w:b/>
          <w:spacing w:val="7"/>
          <w:w w:val="97"/>
          <w:sz w:val="32"/>
          <w:szCs w:val="32"/>
          <w:u w:val="thick" w:color="000000"/>
        </w:rPr>
        <w:t>T</w:t>
      </w:r>
      <w:r>
        <w:rPr>
          <w:rFonts w:ascii="Century Gothic" w:eastAsia="Century Gothic" w:hAnsi="Century Gothic" w:cs="Century Gothic"/>
          <w:b/>
          <w:w w:val="96"/>
          <w:sz w:val="32"/>
          <w:szCs w:val="32"/>
          <w:u w:val="thick" w:color="000000"/>
        </w:rPr>
        <w:t>AS</w:t>
      </w:r>
    </w:p>
    <w:p w14:paraId="0B8FD2C6" w14:textId="77777777" w:rsidR="00075856" w:rsidRDefault="00075856">
      <w:pPr>
        <w:spacing w:before="8" w:line="160" w:lineRule="exact"/>
        <w:rPr>
          <w:sz w:val="17"/>
          <w:szCs w:val="17"/>
        </w:rPr>
      </w:pPr>
    </w:p>
    <w:p w14:paraId="2795BE2A" w14:textId="77777777" w:rsidR="00075856" w:rsidRDefault="00000000">
      <w:pPr>
        <w:ind w:left="105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36AD08A1" w14:textId="77777777" w:rsidR="00075856" w:rsidRDefault="00075856">
      <w:pPr>
        <w:spacing w:before="3" w:line="200" w:lineRule="exact"/>
      </w:pPr>
    </w:p>
    <w:p w14:paraId="2730EB3F" w14:textId="251994FE" w:rsidR="00075856" w:rsidRDefault="00000000">
      <w:pPr>
        <w:spacing w:line="426" w:lineRule="auto"/>
        <w:ind w:left="825" w:right="2992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IM                   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 xml:space="preserve">  :</w:t>
      </w:r>
      <w:proofErr w:type="gram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..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                   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..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r 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..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    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..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ulu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         </w:t>
      </w:r>
      <w:r>
        <w:rPr>
          <w:rFonts w:ascii="Bookman Old Style" w:eastAsia="Bookman Old Style" w:hAnsi="Bookman Old Style" w:cs="Bookman Old Style"/>
          <w:spacing w:val="68"/>
          <w:sz w:val="22"/>
          <w:szCs w:val="22"/>
        </w:rPr>
        <w:t xml:space="preserve"> </w:t>
      </w:r>
      <w:proofErr w:type="gramStart"/>
      <w:r w:rsidR="00074EBA">
        <w:rPr>
          <w:rFonts w:ascii="Bookman Old Style" w:eastAsia="Bookman Old Style" w:hAnsi="Bookman Old Style" w:cs="Bookman Old Style"/>
          <w:spacing w:val="68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..</w:t>
      </w:r>
    </w:p>
    <w:p w14:paraId="1BD36937" w14:textId="228037F1" w:rsidR="00074EBA" w:rsidRDefault="00000000">
      <w:pPr>
        <w:spacing w:before="8" w:line="423" w:lineRule="auto"/>
        <w:ind w:left="825" w:right="1362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k          </w:t>
      </w:r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proofErr w:type="gramStart"/>
      <w:r w:rsidR="00074EBA"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 w:rsidR="00074EBA"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SNBP/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N-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/S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 w:rsidR="00074EBA"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SNBT/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PT</w:t>
      </w:r>
      <w:r w:rsidR="00074EBA"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KIN / UM-UIN </w:t>
      </w:r>
      <w:proofErr w:type="spellStart"/>
      <w:r w:rsidR="00074EBA">
        <w:rPr>
          <w:rFonts w:ascii="Bookman Old Style" w:eastAsia="Bookman Old Style" w:hAnsi="Bookman Old Style" w:cs="Bookman Old Style"/>
          <w:spacing w:val="-3"/>
          <w:sz w:val="22"/>
          <w:szCs w:val="22"/>
        </w:rPr>
        <w:t>Mandiri</w:t>
      </w:r>
      <w:proofErr w:type="spellEnd"/>
    </w:p>
    <w:p w14:paraId="1ABD92CD" w14:textId="6D4BD099" w:rsidR="00075856" w:rsidRDefault="00000000">
      <w:pPr>
        <w:spacing w:before="8" w:line="423" w:lineRule="auto"/>
        <w:ind w:left="825" w:right="1362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 </w:t>
      </w:r>
      <w:r w:rsidR="00074EBA">
        <w:rPr>
          <w:rFonts w:ascii="Bookman Old Style" w:eastAsia="Bookman Old Style" w:hAnsi="Bookman Old Style" w:cs="Bookman Old Style"/>
          <w:sz w:val="22"/>
          <w:szCs w:val="22"/>
        </w:rPr>
        <w:t xml:space="preserve">               </w:t>
      </w:r>
      <w:proofErr w:type="gramStart"/>
      <w:r w:rsidR="00074EBA"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..</w:t>
      </w:r>
    </w:p>
    <w:p w14:paraId="75B57DD0" w14:textId="2F170CC0" w:rsidR="00075856" w:rsidRDefault="00000000">
      <w:pPr>
        <w:spacing w:before="3"/>
        <w:ind w:left="825" w:right="3123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 </w:t>
      </w:r>
      <w:r w:rsidR="00074EBA">
        <w:rPr>
          <w:rFonts w:ascii="Bookman Old Style" w:eastAsia="Bookman Old Style" w:hAnsi="Bookman Old Style" w:cs="Bookman Old Style"/>
          <w:sz w:val="22"/>
          <w:szCs w:val="22"/>
        </w:rPr>
        <w:t xml:space="preserve">                </w:t>
      </w:r>
      <w:proofErr w:type="gramStart"/>
      <w:r w:rsidR="00074EBA"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..</w:t>
      </w:r>
    </w:p>
    <w:p w14:paraId="4EA88F5F" w14:textId="77777777" w:rsidR="00075856" w:rsidRDefault="00075856">
      <w:pPr>
        <w:spacing w:before="6" w:line="200" w:lineRule="exact"/>
      </w:pPr>
    </w:p>
    <w:p w14:paraId="3390FE43" w14:textId="3D6EDD36" w:rsidR="00075856" w:rsidRDefault="00000000">
      <w:pPr>
        <w:spacing w:line="240" w:lineRule="exact"/>
        <w:ind w:left="105" w:right="898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isw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9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ja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2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9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0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>2</w:t>
      </w:r>
      <w:r w:rsidR="006D5282">
        <w:rPr>
          <w:rFonts w:ascii="Bookman Old Style" w:eastAsia="Bookman Old Style" w:hAnsi="Bookman Old Style" w:cs="Bookman Old Style"/>
          <w:sz w:val="22"/>
          <w:szCs w:val="22"/>
        </w:rPr>
        <w:t>5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r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proofErr w:type="spellEnd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5C772682" w14:textId="77777777" w:rsidR="00075856" w:rsidRDefault="00075856">
      <w:pPr>
        <w:spacing w:before="8" w:line="180" w:lineRule="exact"/>
        <w:rPr>
          <w:sz w:val="18"/>
          <w:szCs w:val="18"/>
        </w:rPr>
      </w:pPr>
    </w:p>
    <w:p w14:paraId="620D1EB8" w14:textId="77777777" w:rsidR="00075856" w:rsidRDefault="00000000">
      <w:pPr>
        <w:spacing w:line="240" w:lineRule="exact"/>
        <w:ind w:left="825" w:right="72" w:hanging="36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1. </w:t>
      </w:r>
      <w:r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Ha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wa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8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ra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mi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le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U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14:paraId="2C605C5A" w14:textId="77777777" w:rsidR="00075856" w:rsidRDefault="00075856">
      <w:pPr>
        <w:spacing w:before="10" w:line="180" w:lineRule="exact"/>
        <w:rPr>
          <w:sz w:val="18"/>
          <w:szCs w:val="18"/>
        </w:rPr>
      </w:pPr>
    </w:p>
    <w:p w14:paraId="07C3A491" w14:textId="7CE2652B" w:rsidR="00075856" w:rsidRDefault="00000000">
      <w:pPr>
        <w:ind w:left="825" w:right="75" w:hanging="36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2.</w:t>
      </w:r>
      <w:r>
        <w:rPr>
          <w:rFonts w:ascii="Bookman Old Style" w:eastAsia="Bookman Old Style" w:hAnsi="Bookman Old Style" w:cs="Bookman Old Style"/>
          <w:spacing w:val="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="00BC485F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 w:rsidR="00BC485F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="00BC485F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8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 w:rsidR="00BC485F"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9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le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el</w:t>
      </w:r>
      <w:r>
        <w:rPr>
          <w:rFonts w:ascii="Bookman Old Style" w:eastAsia="Bookman Old Style" w:hAnsi="Bookman Old Style" w:cs="Bookman Old Style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po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or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asi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8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z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es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ri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Fa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Buk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14:paraId="778D072B" w14:textId="77777777" w:rsidR="00075856" w:rsidRDefault="00075856">
      <w:pPr>
        <w:spacing w:before="3" w:line="180" w:lineRule="exact"/>
        <w:rPr>
          <w:sz w:val="18"/>
          <w:szCs w:val="18"/>
        </w:rPr>
      </w:pPr>
    </w:p>
    <w:p w14:paraId="7858FB2C" w14:textId="77777777" w:rsidR="00075856" w:rsidRDefault="00000000">
      <w:pPr>
        <w:spacing w:line="240" w:lineRule="exact"/>
        <w:ind w:left="825" w:right="72" w:hanging="36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3. 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pacing w:val="1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1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ta  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pacing w:val="1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ng  </w:t>
      </w:r>
      <w:r>
        <w:rPr>
          <w:rFonts w:ascii="Bookman Old Style" w:eastAsia="Bookman Old Style" w:hAnsi="Bookman Old Style" w:cs="Bookman Old Style"/>
          <w:spacing w:val="15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pacing w:val="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di  </w:t>
      </w:r>
      <w:r>
        <w:rPr>
          <w:rFonts w:ascii="Bookman Old Style" w:eastAsia="Bookman Old Style" w:hAnsi="Bookman Old Style" w:cs="Bookman Old Style"/>
          <w:spacing w:val="1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Bu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wa</w:t>
      </w:r>
      <w:proofErr w:type="spellEnd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14:paraId="08A8BF3F" w14:textId="77777777" w:rsidR="00075856" w:rsidRDefault="00075856">
      <w:pPr>
        <w:spacing w:before="9" w:line="160" w:lineRule="exact"/>
        <w:rPr>
          <w:sz w:val="17"/>
          <w:szCs w:val="17"/>
        </w:rPr>
      </w:pPr>
    </w:p>
    <w:p w14:paraId="4CBD9BE4" w14:textId="77777777" w:rsidR="00075856" w:rsidRDefault="00000000">
      <w:pPr>
        <w:ind w:left="825" w:right="76" w:hanging="36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4.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proofErr w:type="spellEnd"/>
      <w:r>
        <w:rPr>
          <w:rFonts w:ascii="Bookman Old Style" w:eastAsia="Bookman Old Style" w:hAnsi="Bookman Old Style" w:cs="Bookman Old Style"/>
          <w:spacing w:val="5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gg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5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5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n,</w:t>
      </w:r>
      <w:r>
        <w:rPr>
          <w:rFonts w:ascii="Bookman Old Style" w:eastAsia="Bookman Old Style" w:hAnsi="Bookman Old Style" w:cs="Bookman Old Style"/>
          <w:spacing w:val="4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5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5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ksa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5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1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ya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is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di</w:t>
      </w:r>
      <w:r>
        <w:rPr>
          <w:rFonts w:ascii="Bookman Old Style" w:eastAsia="Bookman Old Style" w:hAnsi="Bookman Old Style" w:cs="Bookman Old Style"/>
          <w:spacing w:val="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UIN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Bu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14:paraId="21126906" w14:textId="77777777" w:rsidR="00075856" w:rsidRDefault="00075856">
      <w:pPr>
        <w:spacing w:before="8" w:line="180" w:lineRule="exact"/>
        <w:rPr>
          <w:sz w:val="19"/>
          <w:szCs w:val="19"/>
        </w:rPr>
      </w:pPr>
    </w:p>
    <w:p w14:paraId="5A53D3EF" w14:textId="5DE25207" w:rsidR="00075856" w:rsidRDefault="00000000">
      <w:pPr>
        <w:spacing w:line="240" w:lineRule="exact"/>
        <w:ind w:left="825" w:right="72" w:hanging="36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5. </w:t>
      </w:r>
      <w:r>
        <w:rPr>
          <w:rFonts w:ascii="Bookman Old Style" w:eastAsia="Bookman Old Style" w:hAnsi="Bookman Old Style" w:cs="Bookman Old Style"/>
          <w:spacing w:val="3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ju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proofErr w:type="spellEnd"/>
      <w:r>
        <w:rPr>
          <w:rFonts w:ascii="Bookman Old Style" w:eastAsia="Bookman Old Style" w:hAnsi="Bookman Old Style" w:cs="Bookman Old Style"/>
          <w:spacing w:val="65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la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>i</w:t>
      </w:r>
      <w:proofErr w:type="gram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-</w:t>
      </w:r>
      <w:proofErr w:type="gram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il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6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6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6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14:paraId="5CF65FF9" w14:textId="77777777" w:rsidR="00075856" w:rsidRDefault="00075856">
      <w:pPr>
        <w:spacing w:before="10" w:line="180" w:lineRule="exact"/>
        <w:rPr>
          <w:sz w:val="18"/>
          <w:szCs w:val="18"/>
        </w:rPr>
      </w:pPr>
    </w:p>
    <w:p w14:paraId="72CCBFBA" w14:textId="77777777" w:rsidR="00075856" w:rsidRDefault="00000000">
      <w:pPr>
        <w:ind w:left="825" w:right="70" w:hanging="36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6. 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1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3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1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5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ngg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1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z w:val="22"/>
          <w:szCs w:val="22"/>
        </w:rPr>
        <w:t>ot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Na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3E42E78" w14:textId="77777777" w:rsidR="00075856" w:rsidRDefault="00075856">
      <w:pPr>
        <w:spacing w:before="6" w:line="180" w:lineRule="exact"/>
        <w:rPr>
          <w:sz w:val="18"/>
          <w:szCs w:val="18"/>
        </w:rPr>
      </w:pPr>
    </w:p>
    <w:p w14:paraId="53D77AA6" w14:textId="42CBDEEE" w:rsidR="00075856" w:rsidRDefault="00000000">
      <w:pPr>
        <w:ind w:left="463" w:right="6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Ji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z w:val="22"/>
          <w:szCs w:val="22"/>
        </w:rPr>
        <w:t>a S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68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7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kta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ak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ic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us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wa</w:t>
      </w:r>
      <w:proofErr w:type="spellEnd"/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wa</w:t>
      </w:r>
      <w:proofErr w:type="spellEnd"/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r w:rsidR="00F26A04">
        <w:rPr>
          <w:rFonts w:ascii="Bookman Old Style" w:eastAsia="Bookman Old Style" w:hAnsi="Bookman Old Style" w:cs="Bookman Old Style"/>
          <w:spacing w:val="-2"/>
          <w:sz w:val="22"/>
          <w:szCs w:val="22"/>
        </w:rPr>
        <w:t>UIN</w:t>
      </w:r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Bu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proofErr w:type="spellEnd"/>
    </w:p>
    <w:p w14:paraId="0C890FF8" w14:textId="48E27FA4" w:rsidR="00075856" w:rsidRDefault="00000000">
      <w:pPr>
        <w:spacing w:line="240" w:lineRule="exact"/>
        <w:ind w:left="463" w:right="831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20</w:t>
      </w:r>
      <w:r>
        <w:rPr>
          <w:rFonts w:ascii="Bookman Old Style" w:eastAsia="Bookman Old Style" w:hAnsi="Bookman Old Style" w:cs="Bookman Old Style"/>
          <w:spacing w:val="-5"/>
          <w:position w:val="-1"/>
          <w:sz w:val="22"/>
          <w:szCs w:val="22"/>
        </w:rPr>
        <w:t>2</w:t>
      </w:r>
      <w:r w:rsidR="00BC485F"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5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.</w:t>
      </w:r>
    </w:p>
    <w:p w14:paraId="01365286" w14:textId="77777777" w:rsidR="00075856" w:rsidRDefault="00075856">
      <w:pPr>
        <w:spacing w:before="4" w:line="160" w:lineRule="exact"/>
        <w:rPr>
          <w:sz w:val="16"/>
          <w:szCs w:val="16"/>
        </w:rPr>
      </w:pPr>
    </w:p>
    <w:p w14:paraId="1C087F5A" w14:textId="38DDE626" w:rsidR="00075856" w:rsidRDefault="00000000">
      <w:pPr>
        <w:ind w:left="514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.. 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0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>2</w:t>
      </w:r>
      <w:r w:rsidR="00BC485F">
        <w:rPr>
          <w:rFonts w:ascii="Bookman Old Style" w:eastAsia="Bookman Old Style" w:hAnsi="Bookman Old Style" w:cs="Bookman Old Style"/>
          <w:sz w:val="22"/>
          <w:szCs w:val="22"/>
        </w:rPr>
        <w:t>5</w:t>
      </w:r>
    </w:p>
    <w:p w14:paraId="0D0A5AAB" w14:textId="77777777" w:rsidR="00075856" w:rsidRDefault="00075856">
      <w:pPr>
        <w:spacing w:line="180" w:lineRule="exact"/>
        <w:rPr>
          <w:sz w:val="18"/>
          <w:szCs w:val="18"/>
        </w:rPr>
      </w:pPr>
    </w:p>
    <w:p w14:paraId="61450F39" w14:textId="77777777" w:rsidR="00075856" w:rsidRDefault="00000000">
      <w:pPr>
        <w:spacing w:line="240" w:lineRule="exact"/>
        <w:ind w:left="1092" w:right="901" w:hanging="63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UJUI                   </w:t>
      </w:r>
      <w:r>
        <w:rPr>
          <w:rFonts w:ascii="Bookman Old Style" w:eastAsia="Bookman Old Style" w:hAnsi="Bookman Old Style" w:cs="Bookman Old Style"/>
          <w:spacing w:val="6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YA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al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,   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                                     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,</w:t>
      </w:r>
    </w:p>
    <w:p w14:paraId="3165EFA3" w14:textId="77777777" w:rsidR="00075856" w:rsidRDefault="00075856">
      <w:pPr>
        <w:spacing w:before="6" w:line="100" w:lineRule="exact"/>
        <w:rPr>
          <w:sz w:val="11"/>
          <w:szCs w:val="11"/>
        </w:rPr>
      </w:pPr>
    </w:p>
    <w:p w14:paraId="2EA70DFE" w14:textId="77777777" w:rsidR="00075856" w:rsidRDefault="00075856">
      <w:pPr>
        <w:spacing w:line="200" w:lineRule="exact"/>
      </w:pPr>
    </w:p>
    <w:p w14:paraId="59D09194" w14:textId="77777777" w:rsidR="00075856" w:rsidRDefault="00000000">
      <w:pPr>
        <w:ind w:left="4996" w:right="3639"/>
        <w:jc w:val="center"/>
        <w:rPr>
          <w:rFonts w:ascii="Calibri" w:eastAsia="Calibri" w:hAnsi="Calibri" w:cs="Calibri"/>
          <w:sz w:val="22"/>
          <w:szCs w:val="22"/>
        </w:rPr>
      </w:pPr>
      <w:r>
        <w:pict w14:anchorId="48891ABF">
          <v:group id="_x0000_s1026" style="position:absolute;left:0;text-align:left;margin-left:323.25pt;margin-top:-3.75pt;width:50.65pt;height:35.1pt;z-index:-251658240;mso-position-horizontal-relative:page" coordorigin="6465,-75" coordsize="1013,702">
            <v:shape id="_x0000_s1027" style="position:absolute;left:6465;top:-75;width:1013;height:702" coordorigin="6465,-75" coordsize="1013,702" path="m6465,627r1013,l7478,-75r-1013,l6465,627xe" filled="f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rai</w:t>
      </w:r>
      <w:proofErr w:type="spellEnd"/>
    </w:p>
    <w:p w14:paraId="316DBF78" w14:textId="77777777" w:rsidR="00075856" w:rsidRDefault="00000000">
      <w:pPr>
        <w:spacing w:before="41"/>
        <w:ind w:left="4974" w:right="37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A573D3A" w14:textId="77777777" w:rsidR="00075856" w:rsidRDefault="00075856">
      <w:pPr>
        <w:spacing w:before="5" w:line="180" w:lineRule="exact"/>
        <w:rPr>
          <w:sz w:val="18"/>
          <w:szCs w:val="18"/>
        </w:rPr>
      </w:pPr>
    </w:p>
    <w:p w14:paraId="5FD4C3B8" w14:textId="77777777" w:rsidR="00075856" w:rsidRDefault="00000000">
      <w:pPr>
        <w:ind w:left="463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                 </w:t>
      </w:r>
      <w:r>
        <w:rPr>
          <w:rFonts w:ascii="Bookman Old Style" w:eastAsia="Bookman Old Style" w:hAnsi="Bookman Old Style" w:cs="Bookman Old Style"/>
          <w:spacing w:val="4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sectPr w:rsidR="00075856">
      <w:type w:val="continuous"/>
      <w:pgSz w:w="12260" w:h="18720"/>
      <w:pgMar w:top="42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E0288"/>
    <w:multiLevelType w:val="multilevel"/>
    <w:tmpl w:val="AAB20A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60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56"/>
    <w:rsid w:val="00074EBA"/>
    <w:rsid w:val="00075856"/>
    <w:rsid w:val="001252E9"/>
    <w:rsid w:val="006D5282"/>
    <w:rsid w:val="008F7180"/>
    <w:rsid w:val="00907B02"/>
    <w:rsid w:val="00920F98"/>
    <w:rsid w:val="00BC485F"/>
    <w:rsid w:val="00EF3FAA"/>
    <w:rsid w:val="00F26A04"/>
    <w:rsid w:val="00F4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34AC23"/>
  <w15:docId w15:val="{0C639132-124B-40DB-A3DA-C9266FE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Wiwi Andaleni91</cp:lastModifiedBy>
  <cp:revision>60</cp:revision>
  <dcterms:created xsi:type="dcterms:W3CDTF">2024-06-03T12:18:00Z</dcterms:created>
  <dcterms:modified xsi:type="dcterms:W3CDTF">2025-05-19T08:56:00Z</dcterms:modified>
</cp:coreProperties>
</file>