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DC36" w14:textId="77777777" w:rsidR="00172D25" w:rsidRDefault="00000000">
      <w:pPr>
        <w:spacing w:before="82"/>
        <w:ind w:left="100" w:right="56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ny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gtua</w:t>
      </w:r>
    </w:p>
    <w:p w14:paraId="7AF9F67B" w14:textId="77777777" w:rsidR="00172D25" w:rsidRDefault="00172D25">
      <w:pPr>
        <w:spacing w:line="200" w:lineRule="exact"/>
      </w:pPr>
    </w:p>
    <w:p w14:paraId="6271B7FB" w14:textId="77777777" w:rsidR="00172D25" w:rsidRDefault="00172D25">
      <w:pPr>
        <w:spacing w:line="200" w:lineRule="exact"/>
      </w:pPr>
    </w:p>
    <w:p w14:paraId="3FABF638" w14:textId="77777777" w:rsidR="00172D25" w:rsidRDefault="00172D25">
      <w:pPr>
        <w:spacing w:before="12" w:line="200" w:lineRule="exact"/>
      </w:pPr>
    </w:p>
    <w:p w14:paraId="43119A9C" w14:textId="77777777" w:rsidR="00172D25" w:rsidRDefault="00000000">
      <w:pPr>
        <w:ind w:left="3122" w:right="31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spacing w:val="-20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 PE</w:t>
      </w:r>
      <w:r>
        <w:rPr>
          <w:rFonts w:ascii="Arial" w:eastAsia="Arial" w:hAnsi="Arial" w:cs="Arial"/>
          <w:b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spacing w:val="-26"/>
          <w:sz w:val="28"/>
          <w:szCs w:val="28"/>
        </w:rPr>
        <w:t>Y</w:t>
      </w:r>
      <w:r>
        <w:rPr>
          <w:rFonts w:ascii="Arial" w:eastAsia="Arial" w:hAnsi="Arial" w:cs="Arial"/>
          <w:b/>
          <w:spacing w:val="-20"/>
          <w:sz w:val="28"/>
          <w:szCs w:val="28"/>
        </w:rPr>
        <w:t>A</w:t>
      </w:r>
      <w:r>
        <w:rPr>
          <w:rFonts w:ascii="Arial" w:eastAsia="Arial" w:hAnsi="Arial" w:cs="Arial"/>
          <w:b/>
          <w:spacing w:val="-23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AA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14:paraId="15652B77" w14:textId="77777777" w:rsidR="00172D25" w:rsidRDefault="00172D25">
      <w:pPr>
        <w:spacing w:line="200" w:lineRule="exact"/>
      </w:pPr>
    </w:p>
    <w:p w14:paraId="65413112" w14:textId="77777777" w:rsidR="00172D25" w:rsidRDefault="00172D25">
      <w:pPr>
        <w:spacing w:line="200" w:lineRule="exact"/>
      </w:pPr>
    </w:p>
    <w:p w14:paraId="11046C43" w14:textId="77777777" w:rsidR="00172D25" w:rsidRDefault="00172D25">
      <w:pPr>
        <w:spacing w:before="20" w:line="200" w:lineRule="exact"/>
      </w:pPr>
    </w:p>
    <w:p w14:paraId="71BA0F51" w14:textId="77777777" w:rsidR="00172D25" w:rsidRDefault="00000000">
      <w:pPr>
        <w:spacing w:line="409" w:lineRule="auto"/>
        <w:ind w:left="100" w:right="5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aya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ama       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14:paraId="09EA937C" w14:textId="77777777" w:rsidR="00172D25" w:rsidRDefault="00000000">
      <w:pPr>
        <w:spacing w:before="7" w:line="410" w:lineRule="auto"/>
        <w:ind w:left="100" w:right="76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L  :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: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amat     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14:paraId="0728B5AC" w14:textId="77777777" w:rsidR="00172D25" w:rsidRDefault="00000000">
      <w:pPr>
        <w:spacing w:before="7" w:line="409" w:lineRule="auto"/>
        <w:ind w:left="100" w:right="65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orangtu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ama       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14:paraId="3FCE2EBF" w14:textId="77777777" w:rsidR="00172D25" w:rsidRDefault="00000000">
      <w:pPr>
        <w:spacing w:before="7" w:line="409" w:lineRule="auto"/>
        <w:ind w:left="100" w:right="76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L                 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N       :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P  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14:paraId="63E4361E" w14:textId="77777777" w:rsidR="00172D25" w:rsidRDefault="00172D25">
      <w:pPr>
        <w:spacing w:line="200" w:lineRule="exact"/>
      </w:pPr>
    </w:p>
    <w:p w14:paraId="44FD09D8" w14:textId="77777777" w:rsidR="00172D25" w:rsidRDefault="00172D25">
      <w:pPr>
        <w:spacing w:before="20" w:line="220" w:lineRule="exact"/>
        <w:rPr>
          <w:sz w:val="22"/>
          <w:szCs w:val="22"/>
        </w:rPr>
      </w:pPr>
    </w:p>
    <w:p w14:paraId="3A6F815B" w14:textId="71294CC9" w:rsidR="00172D25" w:rsidRDefault="00000000">
      <w:pPr>
        <w:spacing w:line="361" w:lineRule="auto"/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yatakan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239A9">
        <w:rPr>
          <w:rFonts w:ascii="Arial" w:eastAsia="Arial" w:hAnsi="Arial" w:cs="Arial"/>
          <w:spacing w:val="-1"/>
          <w:sz w:val="22"/>
          <w:szCs w:val="22"/>
        </w:rPr>
        <w:t>*(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 w:rsidR="00C239A9">
        <w:rPr>
          <w:rFonts w:ascii="Arial" w:eastAsia="Arial" w:hAnsi="Arial" w:cs="Arial"/>
          <w:sz w:val="22"/>
          <w:szCs w:val="22"/>
        </w:rPr>
        <w:t xml:space="preserve">/ SNBP/ </w:t>
      </w:r>
      <w:r w:rsidR="00241F75">
        <w:rPr>
          <w:rFonts w:ascii="Arial" w:eastAsia="Arial" w:hAnsi="Arial" w:cs="Arial"/>
          <w:sz w:val="22"/>
          <w:szCs w:val="22"/>
        </w:rPr>
        <w:t xml:space="preserve">SPNA/ </w:t>
      </w:r>
      <w:r w:rsidR="00C239A9">
        <w:rPr>
          <w:rFonts w:ascii="Arial" w:eastAsia="Arial" w:hAnsi="Arial" w:cs="Arial"/>
          <w:sz w:val="22"/>
          <w:szCs w:val="22"/>
        </w:rPr>
        <w:t xml:space="preserve">SNBT/ UMPTKIN/ UM-UIN Mandiri </w:t>
      </w:r>
      <w:r>
        <w:rPr>
          <w:rFonts w:ascii="Arial" w:eastAsia="Arial" w:hAnsi="Arial" w:cs="Arial"/>
          <w:spacing w:val="-2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 w:rsidR="00F02E4B"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Sj</w:t>
      </w:r>
      <w:r>
        <w:rPr>
          <w:rFonts w:ascii="Arial" w:eastAsia="Arial" w:hAnsi="Arial" w:cs="Arial"/>
          <w:sz w:val="22"/>
          <w:szCs w:val="22"/>
        </w:rPr>
        <w:t>ech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Dj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Dj</w:t>
      </w:r>
      <w:r>
        <w:rPr>
          <w:rFonts w:ascii="Arial" w:eastAsia="Arial" w:hAnsi="Arial" w:cs="Arial"/>
          <w:sz w:val="22"/>
          <w:szCs w:val="22"/>
        </w:rPr>
        <w:t>ambek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ketahui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kes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2C24A63" w14:textId="77777777" w:rsidR="00172D25" w:rsidRDefault="00172D25">
      <w:pPr>
        <w:spacing w:before="1" w:line="160" w:lineRule="exact"/>
        <w:rPr>
          <w:sz w:val="16"/>
          <w:szCs w:val="16"/>
        </w:rPr>
      </w:pPr>
    </w:p>
    <w:p w14:paraId="52AC98FF" w14:textId="77777777" w:rsidR="00172D25" w:rsidRDefault="00000000">
      <w:pPr>
        <w:ind w:left="100" w:right="2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emik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saya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42765118" w14:textId="77777777" w:rsidR="00172D25" w:rsidRDefault="00172D25">
      <w:pPr>
        <w:spacing w:before="9" w:line="100" w:lineRule="exact"/>
        <w:rPr>
          <w:sz w:val="11"/>
          <w:szCs w:val="11"/>
        </w:rPr>
      </w:pPr>
    </w:p>
    <w:p w14:paraId="5011D31E" w14:textId="77777777" w:rsidR="00172D25" w:rsidRDefault="00172D25">
      <w:pPr>
        <w:spacing w:line="200" w:lineRule="exact"/>
      </w:pPr>
    </w:p>
    <w:p w14:paraId="56DD1817" w14:textId="77777777" w:rsidR="00172D25" w:rsidRDefault="00172D25">
      <w:pPr>
        <w:spacing w:line="200" w:lineRule="exact"/>
      </w:pPr>
    </w:p>
    <w:p w14:paraId="7AF1FD4C" w14:textId="77777777" w:rsidR="00172D25" w:rsidRDefault="00172D25">
      <w:pPr>
        <w:spacing w:line="200" w:lineRule="exact"/>
      </w:pPr>
    </w:p>
    <w:p w14:paraId="308F4FBC" w14:textId="19A43A29" w:rsidR="00172D25" w:rsidRDefault="00000000">
      <w:pPr>
        <w:ind w:left="100" w:right="65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 w:rsidR="00C239A9">
        <w:rPr>
          <w:rFonts w:ascii="Arial" w:eastAsia="Arial" w:hAnsi="Arial" w:cs="Arial"/>
          <w:spacing w:val="-1"/>
          <w:sz w:val="22"/>
          <w:szCs w:val="22"/>
        </w:rPr>
        <w:t>…</w:t>
      </w:r>
      <w:r w:rsidR="00C239A9">
        <w:rPr>
          <w:rFonts w:ascii="Arial" w:eastAsia="Arial" w:hAnsi="Arial" w:cs="Arial"/>
          <w:spacing w:val="-1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 20</w:t>
      </w:r>
      <w:r w:rsidR="002A78DE">
        <w:rPr>
          <w:rFonts w:ascii="Arial" w:eastAsia="Arial" w:hAnsi="Arial" w:cs="Arial"/>
          <w:sz w:val="22"/>
          <w:szCs w:val="22"/>
        </w:rPr>
        <w:t>2…..</w:t>
      </w:r>
    </w:p>
    <w:p w14:paraId="04F2B458" w14:textId="77777777" w:rsidR="00172D25" w:rsidRDefault="00172D25">
      <w:pPr>
        <w:spacing w:line="200" w:lineRule="exact"/>
      </w:pPr>
    </w:p>
    <w:p w14:paraId="6DFD4DA9" w14:textId="77777777" w:rsidR="00172D25" w:rsidRDefault="00172D25">
      <w:pPr>
        <w:spacing w:line="200" w:lineRule="exact"/>
      </w:pPr>
    </w:p>
    <w:p w14:paraId="2999475B" w14:textId="77777777" w:rsidR="00172D25" w:rsidRDefault="00172D25">
      <w:pPr>
        <w:spacing w:line="200" w:lineRule="exact"/>
      </w:pPr>
    </w:p>
    <w:p w14:paraId="78532461" w14:textId="77777777" w:rsidR="00172D25" w:rsidRDefault="00172D25">
      <w:pPr>
        <w:spacing w:line="200" w:lineRule="exact"/>
      </w:pPr>
    </w:p>
    <w:p w14:paraId="28A79187" w14:textId="17584702" w:rsidR="00172D25" w:rsidRDefault="00C239A9">
      <w:pPr>
        <w:spacing w:line="200" w:lineRule="exact"/>
      </w:pPr>
      <w:r>
        <w:t>Materai 10.000</w:t>
      </w:r>
    </w:p>
    <w:p w14:paraId="3F86BE49" w14:textId="77777777" w:rsidR="00172D25" w:rsidRDefault="00172D25">
      <w:pPr>
        <w:spacing w:line="200" w:lineRule="exact"/>
      </w:pPr>
    </w:p>
    <w:p w14:paraId="2F3ED2FB" w14:textId="77777777" w:rsidR="00172D25" w:rsidRDefault="00172D25">
      <w:pPr>
        <w:spacing w:before="18" w:line="260" w:lineRule="exact"/>
        <w:rPr>
          <w:sz w:val="26"/>
          <w:szCs w:val="26"/>
        </w:rPr>
      </w:pPr>
    </w:p>
    <w:p w14:paraId="1830C692" w14:textId="77777777" w:rsidR="00172D25" w:rsidRDefault="00000000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</w:p>
    <w:p w14:paraId="746B473B" w14:textId="77777777" w:rsidR="00B1287A" w:rsidRDefault="00B1287A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</w:p>
    <w:p w14:paraId="4511540C" w14:textId="77777777" w:rsidR="00B1287A" w:rsidRDefault="00B1287A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</w:p>
    <w:p w14:paraId="4E2B1261" w14:textId="77777777" w:rsidR="00B1287A" w:rsidRDefault="00B1287A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</w:p>
    <w:p w14:paraId="1FB2FFB9" w14:textId="77777777" w:rsidR="00B1287A" w:rsidRDefault="00B1287A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</w:p>
    <w:p w14:paraId="468E3D02" w14:textId="77777777" w:rsidR="00B1287A" w:rsidRDefault="00B1287A">
      <w:pPr>
        <w:ind w:left="100" w:right="6635"/>
        <w:jc w:val="both"/>
        <w:rPr>
          <w:rFonts w:ascii="Arial" w:eastAsia="Arial" w:hAnsi="Arial" w:cs="Arial"/>
          <w:sz w:val="22"/>
          <w:szCs w:val="22"/>
        </w:rPr>
      </w:pPr>
    </w:p>
    <w:p w14:paraId="5074C621" w14:textId="3F20ED39" w:rsidR="00B1287A" w:rsidRDefault="00B1287A" w:rsidP="00B1287A">
      <w:pPr>
        <w:ind w:left="100" w:right="50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*Pilih salah satu jalur masuk</w:t>
      </w:r>
    </w:p>
    <w:sectPr w:rsidR="00B1287A">
      <w:type w:val="continuous"/>
      <w:pgSz w:w="1192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81B"/>
    <w:multiLevelType w:val="multilevel"/>
    <w:tmpl w:val="D36698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496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25"/>
    <w:rsid w:val="00172D25"/>
    <w:rsid w:val="00241F75"/>
    <w:rsid w:val="002A78DE"/>
    <w:rsid w:val="003B4307"/>
    <w:rsid w:val="0082212A"/>
    <w:rsid w:val="00B1287A"/>
    <w:rsid w:val="00C239A9"/>
    <w:rsid w:val="00F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FB9"/>
  <w15:docId w15:val="{2D1506C3-73D7-4456-8EFA-8B942A0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Wiwi Andaleni91</cp:lastModifiedBy>
  <cp:revision>21</cp:revision>
  <dcterms:created xsi:type="dcterms:W3CDTF">2024-04-03T12:32:00Z</dcterms:created>
  <dcterms:modified xsi:type="dcterms:W3CDTF">2025-04-18T00:36:00Z</dcterms:modified>
</cp:coreProperties>
</file>