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DC36" w14:textId="77777777" w:rsidR="00172D25" w:rsidRDefault="00000000">
      <w:pPr>
        <w:spacing w:before="82"/>
        <w:ind w:left="100" w:right="5648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C</w:t>
      </w:r>
      <w:r>
        <w:rPr>
          <w:rFonts w:ascii="Arial" w:eastAsia="Arial" w:hAnsi="Arial" w:cs="Arial"/>
          <w:i/>
          <w:sz w:val="22"/>
          <w:szCs w:val="22"/>
        </w:rPr>
        <w:t>o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oh</w:t>
      </w:r>
      <w:proofErr w:type="spellEnd"/>
      <w:r>
        <w:rPr>
          <w:rFonts w:ascii="Arial" w:eastAsia="Arial" w:hAnsi="Arial" w:cs="Arial"/>
          <w:i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spacing w:val="-1"/>
          <w:sz w:val="22"/>
          <w:szCs w:val="22"/>
        </w:rPr>
        <w:t>S</w:t>
      </w:r>
      <w:r>
        <w:rPr>
          <w:rFonts w:ascii="Arial" w:eastAsia="Arial" w:hAnsi="Arial" w:cs="Arial"/>
          <w:i/>
          <w:sz w:val="22"/>
          <w:szCs w:val="22"/>
        </w:rPr>
        <w:t>u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t</w:t>
      </w:r>
      <w:r>
        <w:rPr>
          <w:rFonts w:ascii="Arial" w:eastAsia="Arial" w:hAnsi="Arial" w:cs="Arial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P</w:t>
      </w:r>
      <w:r>
        <w:rPr>
          <w:rFonts w:ascii="Arial" w:eastAsia="Arial" w:hAnsi="Arial" w:cs="Arial"/>
          <w:i/>
          <w:spacing w:val="-3"/>
          <w:sz w:val="22"/>
          <w:szCs w:val="22"/>
        </w:rPr>
        <w:t>e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ny</w:t>
      </w:r>
      <w:r>
        <w:rPr>
          <w:rFonts w:ascii="Arial" w:eastAsia="Arial" w:hAnsi="Arial" w:cs="Arial"/>
          <w:i/>
          <w:spacing w:val="-1"/>
          <w:sz w:val="22"/>
          <w:szCs w:val="22"/>
        </w:rPr>
        <w:t>a</w:t>
      </w:r>
      <w:r>
        <w:rPr>
          <w:rFonts w:ascii="Arial" w:eastAsia="Arial" w:hAnsi="Arial" w:cs="Arial"/>
          <w:i/>
          <w:spacing w:val="1"/>
          <w:sz w:val="22"/>
          <w:szCs w:val="22"/>
        </w:rPr>
        <w:t>t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3"/>
          <w:sz w:val="22"/>
          <w:szCs w:val="22"/>
        </w:rPr>
        <w:t>a</w:t>
      </w:r>
      <w:r>
        <w:rPr>
          <w:rFonts w:ascii="Arial" w:eastAsia="Arial" w:hAnsi="Arial" w:cs="Arial"/>
          <w:i/>
          <w:sz w:val="22"/>
          <w:szCs w:val="22"/>
        </w:rPr>
        <w:t>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pacing w:val="-1"/>
          <w:sz w:val="22"/>
          <w:szCs w:val="22"/>
        </w:rPr>
        <w:t>O</w:t>
      </w:r>
      <w:r>
        <w:rPr>
          <w:rFonts w:ascii="Arial" w:eastAsia="Arial" w:hAnsi="Arial" w:cs="Arial"/>
          <w:i/>
          <w:spacing w:val="1"/>
          <w:sz w:val="22"/>
          <w:szCs w:val="22"/>
        </w:rPr>
        <w:t>r</w:t>
      </w:r>
      <w:r>
        <w:rPr>
          <w:rFonts w:ascii="Arial" w:eastAsia="Arial" w:hAnsi="Arial" w:cs="Arial"/>
          <w:i/>
          <w:sz w:val="22"/>
          <w:szCs w:val="22"/>
        </w:rPr>
        <w:t>a</w:t>
      </w:r>
      <w:r>
        <w:rPr>
          <w:rFonts w:ascii="Arial" w:eastAsia="Arial" w:hAnsi="Arial" w:cs="Arial"/>
          <w:i/>
          <w:spacing w:val="-1"/>
          <w:sz w:val="22"/>
          <w:szCs w:val="22"/>
        </w:rPr>
        <w:t>n</w:t>
      </w:r>
      <w:r>
        <w:rPr>
          <w:rFonts w:ascii="Arial" w:eastAsia="Arial" w:hAnsi="Arial" w:cs="Arial"/>
          <w:i/>
          <w:sz w:val="22"/>
          <w:szCs w:val="22"/>
        </w:rPr>
        <w:t>gtua</w:t>
      </w:r>
      <w:proofErr w:type="spellEnd"/>
    </w:p>
    <w:p w14:paraId="7AF9F67B" w14:textId="77777777" w:rsidR="00172D25" w:rsidRDefault="00172D25">
      <w:pPr>
        <w:spacing w:line="200" w:lineRule="exact"/>
      </w:pPr>
    </w:p>
    <w:p w14:paraId="6271B7FB" w14:textId="77777777" w:rsidR="00172D25" w:rsidRDefault="00172D25">
      <w:pPr>
        <w:spacing w:line="200" w:lineRule="exact"/>
      </w:pPr>
    </w:p>
    <w:p w14:paraId="3FABF638" w14:textId="77777777" w:rsidR="00172D25" w:rsidRDefault="00172D25">
      <w:pPr>
        <w:spacing w:before="12" w:line="200" w:lineRule="exact"/>
      </w:pPr>
    </w:p>
    <w:p w14:paraId="43119A9C" w14:textId="77777777" w:rsidR="00172D25" w:rsidRDefault="00000000">
      <w:pPr>
        <w:ind w:left="3122" w:right="314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</w:t>
      </w:r>
      <w:r>
        <w:rPr>
          <w:rFonts w:ascii="Arial" w:eastAsia="Arial" w:hAnsi="Arial" w:cs="Arial"/>
          <w:b/>
          <w:spacing w:val="-1"/>
          <w:sz w:val="28"/>
          <w:szCs w:val="28"/>
        </w:rPr>
        <w:t>UR</w:t>
      </w:r>
      <w:r>
        <w:rPr>
          <w:rFonts w:ascii="Arial" w:eastAsia="Arial" w:hAnsi="Arial" w:cs="Arial"/>
          <w:b/>
          <w:spacing w:val="-20"/>
          <w:sz w:val="28"/>
          <w:szCs w:val="28"/>
        </w:rPr>
        <w:t>A</w:t>
      </w:r>
      <w:r>
        <w:rPr>
          <w:rFonts w:ascii="Arial" w:eastAsia="Arial" w:hAnsi="Arial" w:cs="Arial"/>
          <w:b/>
          <w:sz w:val="28"/>
          <w:szCs w:val="28"/>
        </w:rPr>
        <w:t>T PE</w:t>
      </w:r>
      <w:r>
        <w:rPr>
          <w:rFonts w:ascii="Arial" w:eastAsia="Arial" w:hAnsi="Arial" w:cs="Arial"/>
          <w:b/>
          <w:spacing w:val="-1"/>
          <w:sz w:val="28"/>
          <w:szCs w:val="28"/>
        </w:rPr>
        <w:t>RN</w:t>
      </w:r>
      <w:r>
        <w:rPr>
          <w:rFonts w:ascii="Arial" w:eastAsia="Arial" w:hAnsi="Arial" w:cs="Arial"/>
          <w:b/>
          <w:spacing w:val="-26"/>
          <w:sz w:val="28"/>
          <w:szCs w:val="28"/>
        </w:rPr>
        <w:t>Y</w:t>
      </w:r>
      <w:r>
        <w:rPr>
          <w:rFonts w:ascii="Arial" w:eastAsia="Arial" w:hAnsi="Arial" w:cs="Arial"/>
          <w:b/>
          <w:spacing w:val="-20"/>
          <w:sz w:val="28"/>
          <w:szCs w:val="28"/>
        </w:rPr>
        <w:t>A</w:t>
      </w:r>
      <w:r>
        <w:rPr>
          <w:rFonts w:ascii="Arial" w:eastAsia="Arial" w:hAnsi="Arial" w:cs="Arial"/>
          <w:b/>
          <w:spacing w:val="-23"/>
          <w:sz w:val="28"/>
          <w:szCs w:val="28"/>
        </w:rPr>
        <w:t>T</w:t>
      </w:r>
      <w:r>
        <w:rPr>
          <w:rFonts w:ascii="Arial" w:eastAsia="Arial" w:hAnsi="Arial" w:cs="Arial"/>
          <w:b/>
          <w:spacing w:val="-1"/>
          <w:sz w:val="28"/>
          <w:szCs w:val="28"/>
        </w:rPr>
        <w:t>AA</w:t>
      </w:r>
      <w:r>
        <w:rPr>
          <w:rFonts w:ascii="Arial" w:eastAsia="Arial" w:hAnsi="Arial" w:cs="Arial"/>
          <w:b/>
          <w:sz w:val="28"/>
          <w:szCs w:val="28"/>
        </w:rPr>
        <w:t>N</w:t>
      </w:r>
    </w:p>
    <w:p w14:paraId="15652B77" w14:textId="77777777" w:rsidR="00172D25" w:rsidRDefault="00172D25">
      <w:pPr>
        <w:spacing w:line="200" w:lineRule="exact"/>
      </w:pPr>
    </w:p>
    <w:p w14:paraId="65413112" w14:textId="77777777" w:rsidR="00172D25" w:rsidRDefault="00172D25">
      <w:pPr>
        <w:spacing w:line="200" w:lineRule="exact"/>
      </w:pPr>
    </w:p>
    <w:p w14:paraId="11046C43" w14:textId="77777777" w:rsidR="00172D25" w:rsidRDefault="00172D25">
      <w:pPr>
        <w:spacing w:before="20" w:line="200" w:lineRule="exact"/>
      </w:pPr>
    </w:p>
    <w:p w14:paraId="71BA0F51" w14:textId="77777777" w:rsidR="00172D25" w:rsidRDefault="00000000">
      <w:pPr>
        <w:spacing w:line="409" w:lineRule="auto"/>
        <w:ind w:left="100" w:right="5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aya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aw</w:t>
      </w:r>
      <w:r>
        <w:rPr>
          <w:rFonts w:ascii="Arial" w:eastAsia="Arial" w:hAnsi="Arial" w:cs="Arial"/>
          <w:sz w:val="22"/>
          <w:szCs w:val="22"/>
        </w:rPr>
        <w:t>ah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: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ama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</w:p>
    <w:p w14:paraId="09EA937C" w14:textId="77777777" w:rsidR="00172D25" w:rsidRDefault="00000000">
      <w:pPr>
        <w:spacing w:before="7" w:line="410" w:lineRule="auto"/>
        <w:ind w:left="100" w:right="7607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L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 xml:space="preserve">amat           </w:t>
      </w:r>
      <w:r>
        <w:rPr>
          <w:rFonts w:ascii="Arial" w:eastAsia="Arial" w:hAnsi="Arial" w:cs="Arial"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</w:p>
    <w:p w14:paraId="0728B5AC" w14:textId="77777777" w:rsidR="00172D25" w:rsidRDefault="00000000">
      <w:pPr>
        <w:spacing w:before="7" w:line="409" w:lineRule="auto"/>
        <w:ind w:left="100" w:right="650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orangtu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ama           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</w:p>
    <w:p w14:paraId="3FCE2EBF" w14:textId="77777777" w:rsidR="00172D25" w:rsidRDefault="00000000">
      <w:pPr>
        <w:spacing w:before="7" w:line="409" w:lineRule="auto"/>
        <w:ind w:left="100" w:right="760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 xml:space="preserve">L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N       :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omor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P    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</w:p>
    <w:p w14:paraId="63E4361E" w14:textId="77777777" w:rsidR="00172D25" w:rsidRDefault="00172D25">
      <w:pPr>
        <w:spacing w:line="200" w:lineRule="exact"/>
      </w:pPr>
    </w:p>
    <w:p w14:paraId="44FD09D8" w14:textId="77777777" w:rsidR="00172D25" w:rsidRDefault="00172D25">
      <w:pPr>
        <w:spacing w:before="20" w:line="220" w:lineRule="exact"/>
        <w:rPr>
          <w:sz w:val="22"/>
          <w:szCs w:val="22"/>
        </w:rPr>
      </w:pPr>
    </w:p>
    <w:p w14:paraId="3A6F815B" w14:textId="7930AE87" w:rsidR="00172D25" w:rsidRDefault="00000000">
      <w:pPr>
        <w:spacing w:line="361" w:lineRule="auto"/>
        <w:ind w:left="100" w:right="79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yatakan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bah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uk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af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C239A9">
        <w:rPr>
          <w:rFonts w:ascii="Arial" w:eastAsia="Arial" w:hAnsi="Arial" w:cs="Arial"/>
          <w:spacing w:val="-1"/>
          <w:sz w:val="22"/>
          <w:szCs w:val="22"/>
        </w:rPr>
        <w:t>*(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5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 w:rsidR="00C239A9">
        <w:rPr>
          <w:rFonts w:ascii="Arial" w:eastAsia="Arial" w:hAnsi="Arial" w:cs="Arial"/>
          <w:sz w:val="22"/>
          <w:szCs w:val="22"/>
        </w:rPr>
        <w:t xml:space="preserve">/ SNBP/ SNBT/ UMPTKIN/ UM-UIN </w:t>
      </w:r>
      <w:proofErr w:type="spellStart"/>
      <w:r w:rsidR="00C239A9">
        <w:rPr>
          <w:rFonts w:ascii="Arial" w:eastAsia="Arial" w:hAnsi="Arial" w:cs="Arial"/>
          <w:sz w:val="22"/>
          <w:szCs w:val="22"/>
        </w:rPr>
        <w:t>Mandiri</w:t>
      </w:r>
      <w:proofErr w:type="spellEnd"/>
      <w:r w:rsidR="00C239A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5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un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2</w:t>
      </w:r>
      <w:r w:rsidR="00F02E4B">
        <w:rPr>
          <w:rFonts w:ascii="Arial" w:eastAsia="Arial" w:hAnsi="Arial" w:cs="Arial"/>
          <w:sz w:val="22"/>
          <w:szCs w:val="22"/>
        </w:rPr>
        <w:t>….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am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Sj</w:t>
      </w:r>
      <w:r>
        <w:rPr>
          <w:rFonts w:ascii="Arial" w:eastAsia="Arial" w:hAnsi="Arial" w:cs="Arial"/>
          <w:sz w:val="22"/>
          <w:szCs w:val="22"/>
        </w:rPr>
        <w:t>ech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Dj</w:t>
      </w:r>
      <w:r>
        <w:rPr>
          <w:rFonts w:ascii="Arial" w:eastAsia="Arial" w:hAnsi="Arial" w:cs="Arial"/>
          <w:sz w:val="22"/>
          <w:szCs w:val="22"/>
        </w:rPr>
        <w:t>ambek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gi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</w:t>
      </w:r>
      <w:r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kem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ketahui</w:t>
      </w:r>
      <w:proofErr w:type="spellEnd"/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13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</w:t>
      </w:r>
      <w:proofErr w:type="spellEnd"/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ya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sek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nsi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kes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2C24A63" w14:textId="77777777" w:rsidR="00172D25" w:rsidRDefault="00172D25">
      <w:pPr>
        <w:spacing w:before="1" w:line="160" w:lineRule="exact"/>
        <w:rPr>
          <w:sz w:val="16"/>
          <w:szCs w:val="16"/>
        </w:rPr>
      </w:pPr>
    </w:p>
    <w:p w14:paraId="52AC98FF" w14:textId="77777777" w:rsidR="00172D25" w:rsidRDefault="00000000">
      <w:pPr>
        <w:ind w:left="100" w:right="23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emik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sur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saya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kan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st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2765118" w14:textId="77777777" w:rsidR="00172D25" w:rsidRDefault="00172D25">
      <w:pPr>
        <w:spacing w:before="9" w:line="100" w:lineRule="exact"/>
        <w:rPr>
          <w:sz w:val="11"/>
          <w:szCs w:val="11"/>
        </w:rPr>
      </w:pPr>
    </w:p>
    <w:p w14:paraId="5011D31E" w14:textId="77777777" w:rsidR="00172D25" w:rsidRDefault="00172D25">
      <w:pPr>
        <w:spacing w:line="200" w:lineRule="exact"/>
      </w:pPr>
    </w:p>
    <w:p w14:paraId="56DD1817" w14:textId="77777777" w:rsidR="00172D25" w:rsidRDefault="00172D25">
      <w:pPr>
        <w:spacing w:line="200" w:lineRule="exact"/>
      </w:pPr>
    </w:p>
    <w:p w14:paraId="7AF1FD4C" w14:textId="77777777" w:rsidR="00172D25" w:rsidRDefault="00172D25">
      <w:pPr>
        <w:spacing w:line="200" w:lineRule="exact"/>
      </w:pPr>
    </w:p>
    <w:p w14:paraId="308F4FBC" w14:textId="19A43A29" w:rsidR="00172D25" w:rsidRDefault="00000000">
      <w:pPr>
        <w:ind w:left="100" w:right="656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proofErr w:type="gramStart"/>
      <w:r>
        <w:rPr>
          <w:rFonts w:ascii="Arial" w:eastAsia="Arial" w:hAnsi="Arial" w:cs="Arial"/>
          <w:sz w:val="22"/>
          <w:szCs w:val="22"/>
        </w:rPr>
        <w:t>…</w:t>
      </w:r>
      <w:r>
        <w:rPr>
          <w:rFonts w:ascii="Arial" w:eastAsia="Arial" w:hAnsi="Arial" w:cs="Arial"/>
          <w:spacing w:val="1"/>
          <w:sz w:val="22"/>
          <w:szCs w:val="22"/>
        </w:rPr>
        <w:t>,</w:t>
      </w:r>
      <w:r>
        <w:rPr>
          <w:rFonts w:ascii="Arial" w:eastAsia="Arial" w:hAnsi="Arial" w:cs="Arial"/>
          <w:spacing w:val="-2"/>
          <w:sz w:val="22"/>
          <w:szCs w:val="22"/>
        </w:rPr>
        <w:t>…</w:t>
      </w:r>
      <w:proofErr w:type="gramEnd"/>
      <w:r w:rsidR="00C239A9">
        <w:rPr>
          <w:rFonts w:ascii="Arial" w:eastAsia="Arial" w:hAnsi="Arial" w:cs="Arial"/>
          <w:spacing w:val="-1"/>
          <w:sz w:val="22"/>
          <w:szCs w:val="22"/>
        </w:rPr>
        <w:t>…</w:t>
      </w:r>
      <w:r w:rsidR="00C239A9">
        <w:rPr>
          <w:rFonts w:ascii="Arial" w:eastAsia="Arial" w:hAnsi="Arial" w:cs="Arial"/>
          <w:spacing w:val="-12"/>
          <w:sz w:val="22"/>
          <w:szCs w:val="22"/>
        </w:rPr>
        <w:t>…</w:t>
      </w:r>
      <w:r>
        <w:rPr>
          <w:rFonts w:ascii="Arial" w:eastAsia="Arial" w:hAnsi="Arial" w:cs="Arial"/>
          <w:sz w:val="22"/>
          <w:szCs w:val="22"/>
        </w:rPr>
        <w:t xml:space="preserve"> 20</w:t>
      </w:r>
      <w:r w:rsidR="002A78DE">
        <w:rPr>
          <w:rFonts w:ascii="Arial" w:eastAsia="Arial" w:hAnsi="Arial" w:cs="Arial"/>
          <w:sz w:val="22"/>
          <w:szCs w:val="22"/>
        </w:rPr>
        <w:t>2…..</w:t>
      </w:r>
    </w:p>
    <w:p w14:paraId="04F2B458" w14:textId="77777777" w:rsidR="00172D25" w:rsidRDefault="00172D25">
      <w:pPr>
        <w:spacing w:line="200" w:lineRule="exact"/>
      </w:pPr>
    </w:p>
    <w:p w14:paraId="6DFD4DA9" w14:textId="77777777" w:rsidR="00172D25" w:rsidRDefault="00172D25">
      <w:pPr>
        <w:spacing w:line="200" w:lineRule="exact"/>
      </w:pPr>
    </w:p>
    <w:p w14:paraId="2999475B" w14:textId="77777777" w:rsidR="00172D25" w:rsidRDefault="00172D25">
      <w:pPr>
        <w:spacing w:line="200" w:lineRule="exact"/>
      </w:pPr>
    </w:p>
    <w:p w14:paraId="78532461" w14:textId="77777777" w:rsidR="00172D25" w:rsidRDefault="00172D25">
      <w:pPr>
        <w:spacing w:line="200" w:lineRule="exact"/>
      </w:pPr>
    </w:p>
    <w:p w14:paraId="28A79187" w14:textId="17584702" w:rsidR="00172D25" w:rsidRDefault="00C239A9">
      <w:pPr>
        <w:spacing w:line="200" w:lineRule="exact"/>
      </w:pPr>
      <w:proofErr w:type="spellStart"/>
      <w:r>
        <w:t>Materai</w:t>
      </w:r>
      <w:proofErr w:type="spellEnd"/>
      <w:r>
        <w:t xml:space="preserve"> 10.000</w:t>
      </w:r>
    </w:p>
    <w:p w14:paraId="3F86BE49" w14:textId="77777777" w:rsidR="00172D25" w:rsidRDefault="00172D25">
      <w:pPr>
        <w:spacing w:line="200" w:lineRule="exact"/>
      </w:pPr>
    </w:p>
    <w:p w14:paraId="2F3ED2FB" w14:textId="77777777" w:rsidR="00172D25" w:rsidRDefault="00172D25">
      <w:pPr>
        <w:spacing w:before="18" w:line="260" w:lineRule="exact"/>
        <w:rPr>
          <w:sz w:val="26"/>
          <w:szCs w:val="26"/>
        </w:rPr>
      </w:pPr>
    </w:p>
    <w:p w14:paraId="1830C692" w14:textId="77777777" w:rsidR="00172D25" w:rsidRDefault="00000000">
      <w:pPr>
        <w:ind w:left="100" w:right="663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ama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)</w:t>
      </w:r>
    </w:p>
    <w:p w14:paraId="746B473B" w14:textId="77777777" w:rsidR="00B1287A" w:rsidRDefault="00B1287A">
      <w:pPr>
        <w:ind w:left="100" w:right="6635"/>
        <w:jc w:val="both"/>
        <w:rPr>
          <w:rFonts w:ascii="Arial" w:eastAsia="Arial" w:hAnsi="Arial" w:cs="Arial"/>
          <w:sz w:val="22"/>
          <w:szCs w:val="22"/>
        </w:rPr>
      </w:pPr>
    </w:p>
    <w:p w14:paraId="4511540C" w14:textId="77777777" w:rsidR="00B1287A" w:rsidRDefault="00B1287A">
      <w:pPr>
        <w:ind w:left="100" w:right="6635"/>
        <w:jc w:val="both"/>
        <w:rPr>
          <w:rFonts w:ascii="Arial" w:eastAsia="Arial" w:hAnsi="Arial" w:cs="Arial"/>
          <w:sz w:val="22"/>
          <w:szCs w:val="22"/>
        </w:rPr>
      </w:pPr>
    </w:p>
    <w:p w14:paraId="4E2B1261" w14:textId="77777777" w:rsidR="00B1287A" w:rsidRDefault="00B1287A">
      <w:pPr>
        <w:ind w:left="100" w:right="6635"/>
        <w:jc w:val="both"/>
        <w:rPr>
          <w:rFonts w:ascii="Arial" w:eastAsia="Arial" w:hAnsi="Arial" w:cs="Arial"/>
          <w:sz w:val="22"/>
          <w:szCs w:val="22"/>
        </w:rPr>
      </w:pPr>
    </w:p>
    <w:p w14:paraId="1FB2FFB9" w14:textId="77777777" w:rsidR="00B1287A" w:rsidRDefault="00B1287A">
      <w:pPr>
        <w:ind w:left="100" w:right="6635"/>
        <w:jc w:val="both"/>
        <w:rPr>
          <w:rFonts w:ascii="Arial" w:eastAsia="Arial" w:hAnsi="Arial" w:cs="Arial"/>
          <w:sz w:val="22"/>
          <w:szCs w:val="22"/>
        </w:rPr>
      </w:pPr>
    </w:p>
    <w:p w14:paraId="468E3D02" w14:textId="77777777" w:rsidR="00B1287A" w:rsidRDefault="00B1287A">
      <w:pPr>
        <w:ind w:left="100" w:right="6635"/>
        <w:jc w:val="both"/>
        <w:rPr>
          <w:rFonts w:ascii="Arial" w:eastAsia="Arial" w:hAnsi="Arial" w:cs="Arial"/>
          <w:sz w:val="22"/>
          <w:szCs w:val="22"/>
        </w:rPr>
      </w:pPr>
    </w:p>
    <w:p w14:paraId="5074C621" w14:textId="3F20ED39" w:rsidR="00B1287A" w:rsidRDefault="00B1287A" w:rsidP="00B1287A">
      <w:pPr>
        <w:ind w:left="100" w:right="500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</w:t>
      </w:r>
      <w:proofErr w:type="spellStart"/>
      <w:r>
        <w:rPr>
          <w:rFonts w:ascii="Arial" w:eastAsia="Arial" w:hAnsi="Arial" w:cs="Arial"/>
          <w:sz w:val="22"/>
          <w:szCs w:val="22"/>
        </w:rPr>
        <w:t>Pilih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salah </w:t>
      </w:r>
      <w:proofErr w:type="spellStart"/>
      <w:r>
        <w:rPr>
          <w:rFonts w:ascii="Arial" w:eastAsia="Arial" w:hAnsi="Arial" w:cs="Arial"/>
          <w:sz w:val="22"/>
          <w:szCs w:val="22"/>
        </w:rPr>
        <w:t>satu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jalur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masuk</w:t>
      </w:r>
      <w:proofErr w:type="spellEnd"/>
    </w:p>
    <w:sectPr w:rsidR="00B1287A">
      <w:type w:val="continuous"/>
      <w:pgSz w:w="1192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F781B"/>
    <w:multiLevelType w:val="multilevel"/>
    <w:tmpl w:val="D36698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0496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D25"/>
    <w:rsid w:val="00172D25"/>
    <w:rsid w:val="002A78DE"/>
    <w:rsid w:val="0082212A"/>
    <w:rsid w:val="00B1287A"/>
    <w:rsid w:val="00C239A9"/>
    <w:rsid w:val="00F0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DFB9"/>
  <w15:docId w15:val="{2D1506C3-73D7-4456-8EFA-8B942A0C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Wiwi Andaleni91</cp:lastModifiedBy>
  <cp:revision>20</cp:revision>
  <dcterms:created xsi:type="dcterms:W3CDTF">2024-04-03T12:32:00Z</dcterms:created>
  <dcterms:modified xsi:type="dcterms:W3CDTF">2025-03-21T08:58:00Z</dcterms:modified>
</cp:coreProperties>
</file>